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A8C1" w14:textId="77777777" w:rsidR="00CF645D" w:rsidRDefault="00CF645D" w:rsidP="00CF645D">
      <w:pPr>
        <w:pStyle w:val="Titolo31"/>
        <w:kinsoku w:val="0"/>
        <w:overflowPunct w:val="0"/>
        <w:spacing w:before="63"/>
        <w:ind w:left="0" w:right="3"/>
        <w:jc w:val="right"/>
        <w:outlineLvl w:val="9"/>
        <w:rPr>
          <w:b w:val="0"/>
          <w:bCs w:val="0"/>
        </w:rPr>
      </w:pPr>
      <w:r>
        <w:rPr>
          <w:spacing w:val="-1"/>
          <w:u w:val="thick"/>
        </w:rPr>
        <w:t>ALL. 1</w:t>
      </w:r>
    </w:p>
    <w:p w14:paraId="46F6F883" w14:textId="77777777" w:rsidR="00CF645D" w:rsidRDefault="00CF645D" w:rsidP="00CF645D">
      <w:pPr>
        <w:pStyle w:val="Corpotesto"/>
        <w:kinsoku w:val="0"/>
        <w:overflowPunct w:val="0"/>
        <w:ind w:left="0" w:right="6286"/>
        <w:rPr>
          <w:b/>
          <w:bCs/>
          <w:spacing w:val="-1"/>
        </w:rPr>
      </w:pPr>
      <w:r>
        <w:t>Al</w:t>
      </w:r>
      <w:r>
        <w:rPr>
          <w:spacing w:val="50"/>
        </w:rPr>
        <w:t xml:space="preserve"> </w:t>
      </w:r>
      <w:r>
        <w:rPr>
          <w:b/>
          <w:bCs/>
          <w:spacing w:val="-1"/>
        </w:rPr>
        <w:t>DIRETTORE</w:t>
      </w:r>
      <w:r>
        <w:rPr>
          <w:b/>
          <w:bCs/>
          <w:spacing w:val="20"/>
        </w:rPr>
        <w:t xml:space="preserve"> </w:t>
      </w:r>
      <w:r w:rsidRPr="00F6703C">
        <w:t>del</w:t>
      </w:r>
    </w:p>
    <w:p w14:paraId="0BA891EF" w14:textId="77777777" w:rsidR="00CF645D" w:rsidRDefault="00CF645D" w:rsidP="00CF645D">
      <w:pPr>
        <w:pStyle w:val="Corpotesto"/>
        <w:tabs>
          <w:tab w:val="left" w:pos="4678"/>
          <w:tab w:val="left" w:pos="4820"/>
        </w:tabs>
        <w:kinsoku w:val="0"/>
        <w:overflowPunct w:val="0"/>
        <w:ind w:left="0"/>
      </w:pPr>
      <w:r>
        <w:rPr>
          <w:b/>
          <w:bCs/>
          <w:spacing w:val="-1"/>
        </w:rPr>
        <w:t>DIPARTIMENTO DI INGEGNERIA INDUSTRIALE</w:t>
      </w:r>
    </w:p>
    <w:p w14:paraId="5CF33738" w14:textId="74DEE9DC" w:rsidR="00CF645D" w:rsidRDefault="00CF645D" w:rsidP="00CF645D">
      <w:pPr>
        <w:pStyle w:val="Corpotesto"/>
        <w:kinsoku w:val="0"/>
        <w:overflowPunct w:val="0"/>
        <w:spacing w:line="228" w:lineRule="exact"/>
        <w:ind w:left="0"/>
      </w:pPr>
      <w:r>
        <w:rPr>
          <w:spacing w:val="-1"/>
        </w:rPr>
        <w:t>dell'Università</w:t>
      </w:r>
      <w:r>
        <w:rPr>
          <w:spacing w:val="-2"/>
        </w:rP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Napoli</w:t>
      </w:r>
      <w:r>
        <w:t xml:space="preserve"> </w:t>
      </w:r>
      <w:r w:rsidRPr="00241DDD">
        <w:rPr>
          <w:bCs/>
          <w:spacing w:val="-1"/>
        </w:rPr>
        <w:t>Federico</w:t>
      </w:r>
      <w:r w:rsidRPr="00241DDD">
        <w:rPr>
          <w:bCs/>
        </w:rPr>
        <w:t xml:space="preserve"> II</w:t>
      </w:r>
    </w:p>
    <w:p w14:paraId="799A3E6D" w14:textId="2549B3BA" w:rsidR="00CF645D" w:rsidRDefault="00BD56C3" w:rsidP="00CF645D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>uff.didattica.dii@pec.unina.it</w:t>
      </w:r>
    </w:p>
    <w:p w14:paraId="2D59C8B2" w14:textId="77777777" w:rsidR="00CF645D" w:rsidRDefault="00CF645D" w:rsidP="00CF645D">
      <w:pPr>
        <w:pStyle w:val="Corpotesto"/>
        <w:kinsoku w:val="0"/>
        <w:overflowPunct w:val="0"/>
        <w:spacing w:before="2"/>
        <w:ind w:left="0"/>
        <w:rPr>
          <w:b/>
          <w:bCs/>
        </w:rPr>
      </w:pPr>
    </w:p>
    <w:p w14:paraId="68751A1F" w14:textId="251805C9" w:rsidR="00CF645D" w:rsidRDefault="00CF645D" w:rsidP="00CF645D">
      <w:pPr>
        <w:pStyle w:val="Titolo31"/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  <w:u w:val="thick"/>
        </w:rPr>
        <w:t>OGGETTO:</w:t>
      </w:r>
      <w:r w:rsidRPr="00E612DE">
        <w:rPr>
          <w:spacing w:val="49"/>
        </w:rPr>
        <w:t xml:space="preserve"> </w:t>
      </w:r>
      <w:r>
        <w:rPr>
          <w:spacing w:val="-1"/>
        </w:rPr>
        <w:t>Istanza</w:t>
      </w:r>
      <w:r>
        <w:rPr>
          <w:spacing w:val="1"/>
        </w:rPr>
        <w:t xml:space="preserve"> </w:t>
      </w:r>
      <w:r>
        <w:rPr>
          <w:spacing w:val="-1"/>
        </w:rPr>
        <w:t>per affidamento di</w:t>
      </w:r>
      <w:r>
        <w:t xml:space="preserve"> </w:t>
      </w:r>
      <w:r>
        <w:rPr>
          <w:spacing w:val="-1"/>
        </w:rPr>
        <w:t>incarico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insegnamento</w:t>
      </w:r>
      <w:r>
        <w:t xml:space="preserve"> a </w:t>
      </w:r>
      <w:r>
        <w:rPr>
          <w:spacing w:val="-1"/>
        </w:rPr>
        <w:t>titolo</w:t>
      </w:r>
      <w:r>
        <w:t xml:space="preserve"> </w:t>
      </w:r>
      <w:r>
        <w:rPr>
          <w:spacing w:val="-1"/>
        </w:rPr>
        <w:t>RETRIBUITO</w:t>
      </w:r>
      <w:r w:rsidR="00241DDD">
        <w:rPr>
          <w:spacing w:val="-1"/>
        </w:rPr>
        <w:t xml:space="preserve"> -</w:t>
      </w:r>
      <w:r>
        <w:rPr>
          <w:spacing w:val="-1"/>
        </w:rPr>
        <w:t xml:space="preserve"> </w:t>
      </w:r>
      <w:r w:rsidR="00241DDD">
        <w:rPr>
          <w:spacing w:val="-1"/>
        </w:rPr>
        <w:t>A</w:t>
      </w:r>
      <w:r>
        <w:rPr>
          <w:spacing w:val="-1"/>
        </w:rPr>
        <w:t>.</w:t>
      </w:r>
      <w:r w:rsidR="00241DDD">
        <w:rPr>
          <w:spacing w:val="-1"/>
        </w:rPr>
        <w:t>A</w:t>
      </w:r>
      <w:r>
        <w:rPr>
          <w:spacing w:val="-1"/>
        </w:rPr>
        <w:t xml:space="preserve">. </w:t>
      </w:r>
      <w:r w:rsidR="00EF0AC8">
        <w:rPr>
          <w:spacing w:val="-1"/>
        </w:rPr>
        <w:t>202</w:t>
      </w:r>
      <w:r w:rsidR="00490679">
        <w:rPr>
          <w:spacing w:val="-1"/>
        </w:rPr>
        <w:t>4</w:t>
      </w:r>
      <w:r w:rsidR="00EF0AC8">
        <w:rPr>
          <w:spacing w:val="-1"/>
        </w:rPr>
        <w:t>/202</w:t>
      </w:r>
      <w:r w:rsidR="00490679">
        <w:rPr>
          <w:spacing w:val="-1"/>
        </w:rPr>
        <w:t>5</w:t>
      </w:r>
    </w:p>
    <w:p w14:paraId="6F77FFB6" w14:textId="77777777" w:rsidR="00CF645D" w:rsidRDefault="00CF645D" w:rsidP="00CF645D">
      <w:pPr>
        <w:pStyle w:val="Corpotesto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14:paraId="6999CAE5" w14:textId="77777777" w:rsidR="00CF645D" w:rsidRPr="00E612DE" w:rsidRDefault="00CF645D" w:rsidP="00CF645D">
      <w:pPr>
        <w:pStyle w:val="Corpotesto"/>
        <w:tabs>
          <w:tab w:val="left" w:leader="underscore" w:pos="4536"/>
          <w:tab w:val="left" w:leader="underscore" w:pos="8505"/>
          <w:tab w:val="right" w:leader="underscore" w:pos="9639"/>
        </w:tabs>
        <w:kinsoku w:val="0"/>
        <w:overflowPunct w:val="0"/>
        <w:spacing w:line="300" w:lineRule="exact"/>
        <w:ind w:left="0"/>
        <w:jc w:val="both"/>
      </w:pPr>
      <w:r w:rsidRPr="00E612DE">
        <w:rPr>
          <w:spacing w:val="-1"/>
        </w:rPr>
        <w:t>Il/La</w:t>
      </w:r>
      <w:r w:rsidRPr="00E612DE">
        <w:t xml:space="preserve"> </w:t>
      </w:r>
      <w:r w:rsidRPr="00E612DE">
        <w:rPr>
          <w:spacing w:val="-1"/>
        </w:rPr>
        <w:t>sottoscritto/a</w:t>
      </w:r>
      <w:r w:rsidRPr="00E612DE">
        <w:rPr>
          <w:spacing w:val="-1"/>
        </w:rPr>
        <w:tab/>
        <w:t xml:space="preserve">nato/a </w:t>
      </w:r>
      <w:proofErr w:type="spellStart"/>
      <w:r w:rsidRPr="00E612DE">
        <w:t>a</w:t>
      </w:r>
      <w:proofErr w:type="spellEnd"/>
      <w:r w:rsidRPr="00E612DE">
        <w:tab/>
      </w:r>
      <w:r w:rsidRPr="00E612DE">
        <w:rPr>
          <w:spacing w:val="-1"/>
        </w:rPr>
        <w:t>il</w:t>
      </w:r>
      <w:r w:rsidRPr="00E612DE">
        <w:tab/>
      </w:r>
    </w:p>
    <w:p w14:paraId="4C09B50B" w14:textId="77777777" w:rsidR="00CF645D" w:rsidRPr="00E612DE" w:rsidRDefault="00CF645D" w:rsidP="00CF645D">
      <w:pPr>
        <w:pStyle w:val="Corpotesto"/>
        <w:tabs>
          <w:tab w:val="left" w:leader="underscore" w:pos="4536"/>
          <w:tab w:val="right" w:leader="underscore" w:pos="9639"/>
        </w:tabs>
        <w:kinsoku w:val="0"/>
        <w:overflowPunct w:val="0"/>
        <w:spacing w:line="300" w:lineRule="exact"/>
        <w:ind w:left="0"/>
        <w:jc w:val="both"/>
        <w:rPr>
          <w:spacing w:val="-1"/>
        </w:rPr>
      </w:pPr>
      <w:r w:rsidRPr="00E612DE">
        <w:rPr>
          <w:spacing w:val="-1"/>
        </w:rPr>
        <w:t>Codice</w:t>
      </w:r>
      <w:r w:rsidRPr="00E612DE">
        <w:rPr>
          <w:spacing w:val="-2"/>
        </w:rPr>
        <w:t xml:space="preserve"> </w:t>
      </w:r>
      <w:r w:rsidRPr="00E612DE">
        <w:rPr>
          <w:spacing w:val="-1"/>
        </w:rPr>
        <w:t>fiscale</w:t>
      </w:r>
      <w:r w:rsidRPr="00E612DE">
        <w:rPr>
          <w:spacing w:val="-1"/>
        </w:rPr>
        <w:tab/>
        <w:t xml:space="preserve"> Residente a</w:t>
      </w:r>
      <w:r w:rsidRPr="00E612DE">
        <w:rPr>
          <w:spacing w:val="-1"/>
        </w:rPr>
        <w:tab/>
      </w:r>
    </w:p>
    <w:p w14:paraId="2B733885" w14:textId="57BAD652" w:rsidR="00CF645D" w:rsidRPr="00E612DE" w:rsidRDefault="00CF645D" w:rsidP="00CF645D">
      <w:pPr>
        <w:pStyle w:val="Corpotesto"/>
        <w:tabs>
          <w:tab w:val="left" w:leader="underscore" w:pos="7938"/>
          <w:tab w:val="right" w:leader="underscore" w:pos="9639"/>
        </w:tabs>
        <w:kinsoku w:val="0"/>
        <w:overflowPunct w:val="0"/>
        <w:spacing w:line="300" w:lineRule="exact"/>
        <w:ind w:left="0"/>
        <w:jc w:val="both"/>
      </w:pPr>
      <w:r w:rsidRPr="00E612DE">
        <w:t>in</w:t>
      </w:r>
      <w:r>
        <w:rPr>
          <w:spacing w:val="-1"/>
        </w:rPr>
        <w:t xml:space="preserve"> Via</w:t>
      </w:r>
      <w:r w:rsidRPr="00E612DE">
        <w:rPr>
          <w:spacing w:val="-1"/>
        </w:rPr>
        <w:tab/>
        <w:t xml:space="preserve"> CAP</w:t>
      </w:r>
      <w:r w:rsidR="00405871">
        <w:rPr>
          <w:spacing w:val="-2"/>
        </w:rPr>
        <w:t xml:space="preserve"> </w:t>
      </w:r>
      <w:r w:rsidRPr="00E612DE">
        <w:tab/>
      </w:r>
    </w:p>
    <w:p w14:paraId="7E4C11C4" w14:textId="69985097" w:rsidR="00CF645D" w:rsidRPr="00E612DE" w:rsidRDefault="00CF645D" w:rsidP="00CF645D">
      <w:pPr>
        <w:pStyle w:val="Corpotesto"/>
        <w:tabs>
          <w:tab w:val="left" w:leader="underscore" w:pos="2835"/>
          <w:tab w:val="left" w:leader="underscore" w:pos="5529"/>
          <w:tab w:val="right" w:leader="underscore" w:pos="9639"/>
        </w:tabs>
        <w:kinsoku w:val="0"/>
        <w:overflowPunct w:val="0"/>
        <w:spacing w:line="300" w:lineRule="exact"/>
        <w:ind w:left="0"/>
      </w:pPr>
      <w:r w:rsidRPr="00E612DE">
        <w:rPr>
          <w:spacing w:val="-1"/>
        </w:rPr>
        <w:t>Tel.</w:t>
      </w:r>
      <w:r w:rsidRPr="00E612DE">
        <w:rPr>
          <w:spacing w:val="-1"/>
        </w:rPr>
        <w:tab/>
        <w:t>cellulare</w:t>
      </w:r>
      <w:r w:rsidR="00405871">
        <w:t xml:space="preserve"> </w:t>
      </w:r>
      <w:r w:rsidRPr="00E612DE">
        <w:tab/>
      </w:r>
      <w:r w:rsidRPr="00E612DE">
        <w:rPr>
          <w:spacing w:val="-1"/>
        </w:rPr>
        <w:t>Indirizzo e-mail</w:t>
      </w:r>
      <w:r w:rsidR="00B67F40">
        <w:t xml:space="preserve"> </w:t>
      </w:r>
      <w:r w:rsidRPr="00E612DE">
        <w:tab/>
      </w:r>
    </w:p>
    <w:p w14:paraId="47528909" w14:textId="77777777" w:rsidR="00CF645D" w:rsidRDefault="00CF645D" w:rsidP="00CF645D">
      <w:pPr>
        <w:pStyle w:val="Corpotesto"/>
        <w:tabs>
          <w:tab w:val="left" w:leader="underscore" w:pos="4536"/>
          <w:tab w:val="right" w:leader="underscore" w:pos="9639"/>
        </w:tabs>
        <w:kinsoku w:val="0"/>
        <w:overflowPunct w:val="0"/>
        <w:spacing w:line="300" w:lineRule="exact"/>
        <w:ind w:left="0"/>
      </w:pPr>
      <w:r w:rsidRPr="00E612DE">
        <w:rPr>
          <w:spacing w:val="-1"/>
        </w:rPr>
        <w:t>Prof.</w:t>
      </w:r>
      <w:r>
        <w:rPr>
          <w:spacing w:val="-1"/>
        </w:rPr>
        <w:t xml:space="preserve"> </w:t>
      </w:r>
      <w:r w:rsidRPr="00E612DE">
        <w:rPr>
          <w:spacing w:val="-1"/>
        </w:rPr>
        <w:t>Ordinario/A</w:t>
      </w:r>
      <w:r>
        <w:rPr>
          <w:spacing w:val="-1"/>
        </w:rPr>
        <w:t xml:space="preserve">ssociato/Ricercatore/Assistente </w:t>
      </w:r>
      <w:r w:rsidRPr="00E612DE">
        <w:rPr>
          <w:spacing w:val="-1"/>
        </w:rPr>
        <w:t>ordinario</w:t>
      </w:r>
      <w:r>
        <w:rPr>
          <w:spacing w:val="-1"/>
        </w:rPr>
        <w:t xml:space="preserve"> </w:t>
      </w:r>
      <w:r w:rsidRPr="00E612DE">
        <w:rPr>
          <w:spacing w:val="-1"/>
        </w:rPr>
        <w:t>di</w:t>
      </w:r>
      <w:r>
        <w:t xml:space="preserve"> </w:t>
      </w:r>
      <w:r>
        <w:tab/>
      </w:r>
    </w:p>
    <w:p w14:paraId="445FE96C" w14:textId="09B0C724" w:rsidR="00CF645D" w:rsidRPr="00E612DE" w:rsidRDefault="00CF645D" w:rsidP="00CF645D">
      <w:pPr>
        <w:pStyle w:val="Corpotesto"/>
        <w:tabs>
          <w:tab w:val="left" w:leader="underscore" w:pos="2268"/>
          <w:tab w:val="right" w:leader="underscore" w:pos="9639"/>
        </w:tabs>
        <w:kinsoku w:val="0"/>
        <w:overflowPunct w:val="0"/>
        <w:spacing w:line="300" w:lineRule="exact"/>
        <w:ind w:left="0"/>
      </w:pPr>
      <w:r w:rsidRPr="00E612DE">
        <w:rPr>
          <w:spacing w:val="-1"/>
        </w:rPr>
        <w:t>S.S.D.</w:t>
      </w:r>
      <w:r w:rsidRPr="00E612DE">
        <w:rPr>
          <w:spacing w:val="-1"/>
        </w:rPr>
        <w:tab/>
      </w:r>
      <w:r>
        <w:rPr>
          <w:spacing w:val="-1"/>
        </w:rPr>
        <w:t xml:space="preserve"> </w:t>
      </w:r>
      <w:r w:rsidRPr="00E612DE">
        <w:rPr>
          <w:spacing w:val="-1"/>
        </w:rPr>
        <w:t>presso</w:t>
      </w:r>
      <w:r w:rsidRPr="00E612DE">
        <w:rPr>
          <w:spacing w:val="5"/>
        </w:rPr>
        <w:t xml:space="preserve"> </w:t>
      </w:r>
      <w:r w:rsidRPr="00E612DE">
        <w:rPr>
          <w:spacing w:val="-1"/>
        </w:rPr>
        <w:t>il</w:t>
      </w:r>
      <w:r w:rsidRPr="00E612DE">
        <w:rPr>
          <w:spacing w:val="4"/>
        </w:rPr>
        <w:t xml:space="preserve"> </w:t>
      </w:r>
      <w:r w:rsidRPr="00E612DE">
        <w:rPr>
          <w:spacing w:val="-1"/>
        </w:rPr>
        <w:t>Dipartimento</w:t>
      </w:r>
      <w:r w:rsidR="00405871">
        <w:t xml:space="preserve"> </w:t>
      </w:r>
      <w:r w:rsidRPr="00E612DE">
        <w:rPr>
          <w:spacing w:val="-1"/>
        </w:rPr>
        <w:t>di</w:t>
      </w:r>
      <w:r w:rsidRPr="00E612DE">
        <w:rPr>
          <w:spacing w:val="-1"/>
        </w:rPr>
        <w:tab/>
        <w:t>dell'Università</w:t>
      </w:r>
    </w:p>
    <w:p w14:paraId="1A55F44A" w14:textId="08149726" w:rsidR="00CF645D" w:rsidRPr="0017768E" w:rsidRDefault="00CF645D" w:rsidP="0017768E">
      <w:pPr>
        <w:pStyle w:val="Corpotesto"/>
        <w:tabs>
          <w:tab w:val="left" w:leader="underscore" w:pos="4253"/>
          <w:tab w:val="right" w:leader="underscore" w:pos="9639"/>
        </w:tabs>
        <w:kinsoku w:val="0"/>
        <w:overflowPunct w:val="0"/>
        <w:spacing w:line="300" w:lineRule="exact"/>
        <w:ind w:left="0"/>
        <w:jc w:val="both"/>
      </w:pPr>
      <w:r w:rsidRPr="0017768E">
        <w:tab/>
        <w:t xml:space="preserve">avendo preso visione del bando </w:t>
      </w:r>
      <w:r w:rsidRPr="00300E12">
        <w:t xml:space="preserve">del </w:t>
      </w:r>
      <w:r w:rsidR="00226B73">
        <w:t>10/07/2024</w:t>
      </w:r>
      <w:r w:rsidR="0017768E">
        <w:t xml:space="preserve"> </w:t>
      </w:r>
      <w:r w:rsidRPr="0017768E">
        <w:t>e del</w:t>
      </w:r>
      <w:r w:rsidR="0017768E">
        <w:t xml:space="preserve"> “Regolamento </w:t>
      </w:r>
      <w:r w:rsidRPr="0017768E">
        <w:t xml:space="preserve">per il conferimento di incarichi </w:t>
      </w:r>
      <w:r w:rsidR="0017768E" w:rsidRPr="0017768E">
        <w:t>didattici e per la determinazione della retribuzione aggiuntiva per i ricercatori di ruolo</w:t>
      </w:r>
      <w:r w:rsidRPr="0017768E">
        <w:t>”</w:t>
      </w:r>
      <w:r w:rsidR="0017768E">
        <w:t xml:space="preserve">, </w:t>
      </w:r>
      <w:r w:rsidRPr="0017768E">
        <w:t xml:space="preserve">emanato con </w:t>
      </w:r>
      <w:r w:rsidR="00241DDD" w:rsidRPr="0017768E">
        <w:t>D</w:t>
      </w:r>
      <w:r w:rsidRPr="0017768E">
        <w:t xml:space="preserve">ecreto </w:t>
      </w:r>
      <w:r w:rsidR="00241DDD" w:rsidRPr="0017768E">
        <w:t>R</w:t>
      </w:r>
      <w:r w:rsidRPr="0017768E">
        <w:t xml:space="preserve">ettorale n. </w:t>
      </w:r>
      <w:r w:rsidR="00EF0AC8" w:rsidRPr="00EF0AC8">
        <w:t>2268 del 08/06/2023</w:t>
      </w:r>
      <w:r w:rsidRPr="0017768E">
        <w:t>,</w:t>
      </w:r>
    </w:p>
    <w:p w14:paraId="6E898C67" w14:textId="77777777" w:rsidR="00CF645D" w:rsidRDefault="00CF645D" w:rsidP="00CF645D">
      <w:pPr>
        <w:pStyle w:val="Corpotesto"/>
        <w:kinsoku w:val="0"/>
        <w:overflowPunct w:val="0"/>
        <w:spacing w:before="7"/>
        <w:ind w:left="0"/>
      </w:pPr>
    </w:p>
    <w:p w14:paraId="2DDC3D3C" w14:textId="77777777" w:rsidR="00CF645D" w:rsidRDefault="00CF645D" w:rsidP="00CF645D">
      <w:pPr>
        <w:pStyle w:val="Titolo31"/>
        <w:kinsoku w:val="0"/>
        <w:overflowPunct w:val="0"/>
        <w:ind w:left="0" w:right="29"/>
        <w:jc w:val="center"/>
        <w:outlineLvl w:val="9"/>
        <w:rPr>
          <w:b w:val="0"/>
          <w:bCs w:val="0"/>
        </w:rPr>
      </w:pPr>
      <w:r>
        <w:rPr>
          <w:spacing w:val="-1"/>
        </w:rPr>
        <w:t>CHIEDE</w:t>
      </w:r>
    </w:p>
    <w:p w14:paraId="7525FD56" w14:textId="77777777" w:rsidR="00CF645D" w:rsidRDefault="00CF645D" w:rsidP="00CF645D">
      <w:pPr>
        <w:pStyle w:val="Corpotesto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4D74C494" w14:textId="5A184C1F" w:rsidR="00CF645D" w:rsidRPr="00B91B51" w:rsidRDefault="00CF645D" w:rsidP="00CF645D">
      <w:pPr>
        <w:pStyle w:val="Corpotesto"/>
        <w:tabs>
          <w:tab w:val="left" w:pos="5245"/>
          <w:tab w:val="left" w:leader="underscore" w:pos="7230"/>
        </w:tabs>
        <w:kinsoku w:val="0"/>
        <w:overflowPunct w:val="0"/>
        <w:spacing w:line="300" w:lineRule="exact"/>
        <w:ind w:left="0"/>
        <w:jc w:val="both"/>
        <w:rPr>
          <w:b/>
          <w:bCs/>
          <w:spacing w:val="-1"/>
        </w:rPr>
      </w:pPr>
      <w:r>
        <w:rPr>
          <w:w w:val="95"/>
        </w:rPr>
        <w:t xml:space="preserve">di </w:t>
      </w:r>
      <w:r>
        <w:rPr>
          <w:spacing w:val="-1"/>
        </w:rPr>
        <w:t xml:space="preserve">concorrere all’affidamento dell’incarico </w:t>
      </w:r>
      <w:r>
        <w:rPr>
          <w:b/>
          <w:bCs/>
        </w:rPr>
        <w:t xml:space="preserve">a </w:t>
      </w:r>
      <w:r>
        <w:rPr>
          <w:b/>
          <w:bCs/>
          <w:spacing w:val="-1"/>
        </w:rPr>
        <w:t xml:space="preserve">titolo RETRIBUITO </w:t>
      </w:r>
      <w:r>
        <w:rPr>
          <w:spacing w:val="-1"/>
          <w:w w:val="95"/>
        </w:rPr>
        <w:t xml:space="preserve">dell’insegnamento/modulo </w:t>
      </w:r>
      <w:r>
        <w:t>di</w:t>
      </w:r>
      <w:r>
        <w:br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  <w:w w:val="95"/>
        </w:rPr>
        <w:t>numero</w:t>
      </w:r>
      <w:r>
        <w:rPr>
          <w:w w:val="95"/>
        </w:rPr>
        <w:t xml:space="preserve"> </w:t>
      </w:r>
      <w:r w:rsidRPr="00F6703C">
        <w:t>ore</w:t>
      </w:r>
      <w:r w:rsidR="00B91B51">
        <w:t xml:space="preserve"> </w:t>
      </w:r>
      <w:r w:rsidR="00241DDD">
        <w:t>____</w:t>
      </w:r>
      <w:r w:rsidRPr="00F6703C">
        <w:t xml:space="preserve"> nell’ambito del </w:t>
      </w:r>
      <w:r w:rsidRPr="00241DDD">
        <w:rPr>
          <w:bCs/>
          <w:spacing w:val="-1"/>
        </w:rPr>
        <w:t>Master</w:t>
      </w:r>
      <w:r w:rsidRPr="00B91B51">
        <w:rPr>
          <w:b/>
          <w:bCs/>
        </w:rPr>
        <w:t xml:space="preserve"> </w:t>
      </w:r>
      <w:r w:rsidR="009A17DE" w:rsidRPr="009A17DE">
        <w:rPr>
          <w:bCs/>
        </w:rPr>
        <w:t xml:space="preserve">di II livello </w:t>
      </w:r>
      <w:r w:rsidR="00241DDD">
        <w:rPr>
          <w:b/>
          <w:bCs/>
        </w:rPr>
        <w:t xml:space="preserve">Erasmus </w:t>
      </w:r>
      <w:r w:rsidRPr="00B91B51">
        <w:rPr>
          <w:b/>
          <w:bCs/>
        </w:rPr>
        <w:t xml:space="preserve">Mundus Joint Master Degree </w:t>
      </w:r>
      <w:r w:rsidR="009A17DE">
        <w:rPr>
          <w:b/>
          <w:bCs/>
        </w:rPr>
        <w:t>“</w:t>
      </w:r>
      <w:proofErr w:type="spellStart"/>
      <w:r w:rsidRPr="00B91B51">
        <w:rPr>
          <w:b/>
          <w:bCs/>
        </w:rPr>
        <w:t>Sustainable</w:t>
      </w:r>
      <w:proofErr w:type="spellEnd"/>
      <w:r w:rsidRPr="00B91B51">
        <w:rPr>
          <w:b/>
          <w:bCs/>
        </w:rPr>
        <w:t xml:space="preserve"> </w:t>
      </w:r>
      <w:proofErr w:type="spellStart"/>
      <w:r w:rsidRPr="00B91B51">
        <w:rPr>
          <w:b/>
          <w:bCs/>
        </w:rPr>
        <w:t>Ship</w:t>
      </w:r>
      <w:proofErr w:type="spellEnd"/>
      <w:r w:rsidRPr="00B91B51">
        <w:rPr>
          <w:b/>
          <w:bCs/>
        </w:rPr>
        <w:t xml:space="preserve"> and Shipping 4.0</w:t>
      </w:r>
      <w:r w:rsidR="009A17DE">
        <w:rPr>
          <w:b/>
          <w:bCs/>
        </w:rPr>
        <w:t>”</w:t>
      </w:r>
      <w:r w:rsidRPr="00B91B51">
        <w:rPr>
          <w:b/>
          <w:bCs/>
        </w:rPr>
        <w:t xml:space="preserve"> </w:t>
      </w:r>
      <w:r w:rsidR="00241DDD">
        <w:rPr>
          <w:b/>
          <w:bCs/>
        </w:rPr>
        <w:t>-</w:t>
      </w:r>
      <w:r w:rsidR="00405871">
        <w:rPr>
          <w:b/>
          <w:bCs/>
        </w:rPr>
        <w:t xml:space="preserve"> </w:t>
      </w:r>
      <w:r w:rsidRPr="00B91B51">
        <w:rPr>
          <w:b/>
          <w:spacing w:val="-1"/>
        </w:rPr>
        <w:t xml:space="preserve">A.A. </w:t>
      </w:r>
      <w:r w:rsidR="00EF0AC8">
        <w:rPr>
          <w:b/>
          <w:spacing w:val="-1"/>
        </w:rPr>
        <w:t>202</w:t>
      </w:r>
      <w:r w:rsidR="00490679">
        <w:rPr>
          <w:b/>
          <w:spacing w:val="-1"/>
        </w:rPr>
        <w:t>4</w:t>
      </w:r>
      <w:r w:rsidR="00EF0AC8">
        <w:rPr>
          <w:b/>
          <w:spacing w:val="-1"/>
        </w:rPr>
        <w:t>/202</w:t>
      </w:r>
      <w:r w:rsidR="00490679">
        <w:rPr>
          <w:b/>
          <w:spacing w:val="-1"/>
        </w:rPr>
        <w:t>5</w:t>
      </w:r>
      <w:r w:rsidRPr="00B91B51">
        <w:rPr>
          <w:b/>
          <w:spacing w:val="-1"/>
        </w:rPr>
        <w:t>.</w:t>
      </w:r>
    </w:p>
    <w:p w14:paraId="13A630D1" w14:textId="77777777" w:rsidR="00CF645D" w:rsidRDefault="00CF645D" w:rsidP="00CF645D">
      <w:pPr>
        <w:pStyle w:val="Corpotesto"/>
        <w:kinsoku w:val="0"/>
        <w:overflowPunct w:val="0"/>
        <w:spacing w:line="229" w:lineRule="exact"/>
        <w:ind w:left="113"/>
        <w:rPr>
          <w:color w:val="000000"/>
        </w:rPr>
      </w:pPr>
    </w:p>
    <w:p w14:paraId="69AB8D9A" w14:textId="77777777" w:rsidR="00CF645D" w:rsidRDefault="00CF645D" w:rsidP="00CF645D">
      <w:pPr>
        <w:pStyle w:val="Corpotesto"/>
        <w:kinsoku w:val="0"/>
        <w:overflowPunct w:val="0"/>
        <w:spacing w:before="74"/>
        <w:ind w:left="0"/>
        <w:jc w:val="both"/>
        <w:rPr>
          <w:spacing w:val="-1"/>
        </w:rPr>
      </w:pPr>
      <w:r>
        <w:rPr>
          <w:b/>
          <w:bCs/>
          <w:spacing w:val="-1"/>
        </w:rPr>
        <w:t>Il/La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sottoscritto/a</w:t>
      </w:r>
      <w:r>
        <w:rPr>
          <w:spacing w:val="-1"/>
        </w:rPr>
        <w:t xml:space="preserve">, </w:t>
      </w:r>
      <w:r>
        <w:rPr>
          <w:b/>
          <w:bCs/>
          <w:spacing w:val="-1"/>
        </w:rPr>
        <w:t>consapevole delle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sanzioni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penali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richiamate</w:t>
      </w:r>
      <w:r>
        <w:rPr>
          <w:b/>
          <w:bCs/>
          <w:spacing w:val="-3"/>
        </w:rPr>
        <w:t xml:space="preserve"> </w:t>
      </w:r>
      <w:r>
        <w:rPr>
          <w:spacing w:val="-1"/>
        </w:rPr>
        <w:t>dall’art.76 del</w:t>
      </w:r>
      <w:r>
        <w:rPr>
          <w:spacing w:val="-2"/>
        </w:rPr>
        <w:t xml:space="preserve"> </w:t>
      </w:r>
      <w:r>
        <w:rPr>
          <w:spacing w:val="-1"/>
        </w:rPr>
        <w:t>D.P.R. 445 del</w:t>
      </w:r>
      <w:r>
        <w:t xml:space="preserve"> </w:t>
      </w:r>
      <w:r>
        <w:rPr>
          <w:spacing w:val="-1"/>
        </w:rPr>
        <w:t>2000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caso </w:t>
      </w:r>
      <w:r>
        <w:t>di</w:t>
      </w:r>
      <w:r>
        <w:rPr>
          <w:spacing w:val="-1"/>
        </w:rPr>
        <w:t xml:space="preserve"> dichiarazione</w:t>
      </w:r>
      <w:r>
        <w:rPr>
          <w:spacing w:val="89"/>
        </w:rPr>
        <w:t xml:space="preserve"> </w:t>
      </w:r>
      <w:r>
        <w:rPr>
          <w:spacing w:val="-1"/>
        </w:rPr>
        <w:t>mendace,</w:t>
      </w:r>
      <w:r>
        <w:rPr>
          <w:spacing w:val="-2"/>
        </w:rPr>
        <w:t xml:space="preserve"> </w:t>
      </w:r>
      <w:r>
        <w:rPr>
          <w:spacing w:val="-1"/>
        </w:rPr>
        <w:t>sotto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propria responsabilità</w:t>
      </w:r>
    </w:p>
    <w:p w14:paraId="75643851" w14:textId="77777777" w:rsidR="00CF645D" w:rsidRDefault="00CF645D" w:rsidP="00CF645D">
      <w:pPr>
        <w:pStyle w:val="Corpotesto"/>
        <w:kinsoku w:val="0"/>
        <w:overflowPunct w:val="0"/>
        <w:spacing w:before="8"/>
        <w:ind w:left="0"/>
        <w:rPr>
          <w:sz w:val="13"/>
          <w:szCs w:val="13"/>
        </w:rPr>
      </w:pPr>
    </w:p>
    <w:p w14:paraId="20D1606E" w14:textId="77777777" w:rsidR="00CF645D" w:rsidRDefault="00CF645D" w:rsidP="00CF645D">
      <w:pPr>
        <w:pStyle w:val="Corpotesto"/>
        <w:kinsoku w:val="0"/>
        <w:overflowPunct w:val="0"/>
        <w:spacing w:before="74"/>
        <w:ind w:left="0"/>
        <w:jc w:val="center"/>
      </w:pPr>
      <w:r>
        <w:rPr>
          <w:b/>
          <w:bCs/>
          <w:spacing w:val="-1"/>
        </w:rPr>
        <w:t>DICHIARA</w:t>
      </w:r>
    </w:p>
    <w:p w14:paraId="1B6D301C" w14:textId="77777777" w:rsidR="00CF645D" w:rsidRDefault="00CF645D" w:rsidP="00CF645D">
      <w:pPr>
        <w:pStyle w:val="Titolo31"/>
        <w:numPr>
          <w:ilvl w:val="0"/>
          <w:numId w:val="2"/>
        </w:numPr>
        <w:tabs>
          <w:tab w:val="left" w:pos="286"/>
        </w:tabs>
        <w:kinsoku w:val="0"/>
        <w:overflowPunct w:val="0"/>
        <w:ind w:left="0" w:firstLine="0"/>
        <w:outlineLvl w:val="9"/>
        <w:rPr>
          <w:b w:val="0"/>
          <w:bCs w:val="0"/>
          <w:spacing w:val="-1"/>
        </w:rPr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quanto</w:t>
      </w:r>
      <w:r>
        <w:rPr>
          <w:spacing w:val="1"/>
        </w:rPr>
        <w:t xml:space="preserve"> </w:t>
      </w:r>
      <w:r w:rsidRPr="00241DDD">
        <w:rPr>
          <w:spacing w:val="-1"/>
          <w:u w:val="single"/>
        </w:rPr>
        <w:t>INTERNO/A</w:t>
      </w:r>
      <w:r w:rsidRPr="00241DDD">
        <w:rPr>
          <w:u w:val="single"/>
        </w:rPr>
        <w:t xml:space="preserve"> </w:t>
      </w:r>
      <w:proofErr w:type="spellStart"/>
      <w:r w:rsidRPr="00241DDD">
        <w:rPr>
          <w:u w:val="single"/>
        </w:rPr>
        <w:t>a</w:t>
      </w:r>
      <w:proofErr w:type="spellEnd"/>
      <w:r w:rsidRPr="00241DDD">
        <w:rPr>
          <w:u w:val="single"/>
        </w:rPr>
        <w:t xml:space="preserve"> </w:t>
      </w:r>
      <w:r w:rsidRPr="00241DDD">
        <w:rPr>
          <w:spacing w:val="-1"/>
          <w:u w:val="single"/>
        </w:rPr>
        <w:t>codesto</w:t>
      </w:r>
      <w:r w:rsidRPr="00241DDD">
        <w:rPr>
          <w:u w:val="single"/>
        </w:rPr>
        <w:t xml:space="preserve"> </w:t>
      </w:r>
      <w:r w:rsidRPr="00241DDD">
        <w:rPr>
          <w:spacing w:val="-1"/>
          <w:u w:val="single"/>
        </w:rPr>
        <w:t>Ateneo</w:t>
      </w:r>
      <w:r>
        <w:rPr>
          <w:b w:val="0"/>
          <w:bCs w:val="0"/>
          <w:spacing w:val="-1"/>
        </w:rPr>
        <w:t>,</w:t>
      </w:r>
    </w:p>
    <w:p w14:paraId="46DB54F9" w14:textId="5CF83B3E" w:rsidR="00CF645D" w:rsidRPr="00D9761E" w:rsidRDefault="00CF645D" w:rsidP="00CF645D">
      <w:pPr>
        <w:pStyle w:val="Corpotesto"/>
        <w:kinsoku w:val="0"/>
        <w:overflowPunct w:val="0"/>
        <w:ind w:left="0"/>
        <w:jc w:val="both"/>
      </w:pPr>
      <w:r w:rsidRPr="00241DDD">
        <w:rPr>
          <w:bCs/>
        </w:rPr>
        <w:t xml:space="preserve">che </w:t>
      </w:r>
      <w:r w:rsidRPr="00D9761E">
        <w:t xml:space="preserve">le ore dell’eventuale affidamento di cui alla presente istanza rientrano nel limite massimo delle 180 ore di incarichi di attività didattiche, mediante affidamento a titolo gratuito o retribuito, senza possibilità di deroghe. Di tali 180 ore massimo 70 ore possono essere utilizzate presso altri Atenei secondo quanto previsto dal Regolamento </w:t>
      </w:r>
      <w:r w:rsidR="0070474A">
        <w:t>di Ateneo</w:t>
      </w:r>
      <w:r w:rsidRPr="00D9761E">
        <w:t xml:space="preserve"> emanato con D.R. n. </w:t>
      </w:r>
      <w:r w:rsidR="0070474A" w:rsidRPr="00EF0AC8">
        <w:t>2268 del 08/06/2023</w:t>
      </w:r>
      <w:r w:rsidRPr="00D9761E">
        <w:t>. Relativamente ai Ricercatori e agli Assistenti ordinari del ruolo ad esaurimento, concorrono al raggiungimento del predetto limite di 180 ore anche i corsi e moduli curriculari attribuiti ai sensi dell’art. 6, comma 4 della Legge 240/2010.</w:t>
      </w:r>
    </w:p>
    <w:p w14:paraId="6757B423" w14:textId="77777777" w:rsidR="00CF645D" w:rsidRDefault="00CF645D" w:rsidP="00CF645D">
      <w:pPr>
        <w:pStyle w:val="Corpotesto"/>
        <w:kinsoku w:val="0"/>
        <w:overflowPunct w:val="0"/>
        <w:spacing w:before="2"/>
        <w:ind w:left="0"/>
      </w:pPr>
    </w:p>
    <w:p w14:paraId="2AA6A132" w14:textId="19E0AD6F" w:rsidR="00CF645D" w:rsidRDefault="00CF645D" w:rsidP="00CF645D">
      <w:pPr>
        <w:pStyle w:val="Titolo31"/>
        <w:numPr>
          <w:ilvl w:val="0"/>
          <w:numId w:val="2"/>
        </w:numPr>
        <w:tabs>
          <w:tab w:val="left" w:pos="286"/>
        </w:tabs>
        <w:kinsoku w:val="0"/>
        <w:overflowPunct w:val="0"/>
        <w:spacing w:line="229" w:lineRule="exact"/>
        <w:ind w:left="0" w:firstLine="0"/>
        <w:jc w:val="both"/>
        <w:outlineLvl w:val="9"/>
        <w:rPr>
          <w:b w:val="0"/>
          <w:bCs w:val="0"/>
        </w:rPr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quanto</w:t>
      </w:r>
      <w:r w:rsidR="00241DDD">
        <w:rPr>
          <w:spacing w:val="1"/>
        </w:rPr>
        <w:t xml:space="preserve"> </w:t>
      </w:r>
      <w:r w:rsidR="00241DDD" w:rsidRPr="00241DDD">
        <w:rPr>
          <w:spacing w:val="1"/>
          <w:u w:val="single"/>
        </w:rPr>
        <w:t>EST</w:t>
      </w:r>
      <w:r w:rsidR="00241DDD" w:rsidRPr="00241DDD">
        <w:rPr>
          <w:spacing w:val="-1"/>
          <w:u w:val="single"/>
        </w:rPr>
        <w:t>ERNO/A</w:t>
      </w:r>
      <w:r w:rsidR="00241DDD" w:rsidRPr="00241DDD">
        <w:rPr>
          <w:u w:val="single"/>
        </w:rPr>
        <w:t xml:space="preserve"> </w:t>
      </w:r>
      <w:r w:rsidRPr="00241DDD">
        <w:rPr>
          <w:spacing w:val="-1"/>
          <w:u w:val="single"/>
        </w:rPr>
        <w:t>all'Ateneo</w:t>
      </w:r>
      <w:r w:rsidRPr="00241DDD">
        <w:rPr>
          <w:u w:val="single"/>
        </w:rPr>
        <w:t xml:space="preserve"> </w:t>
      </w:r>
      <w:r w:rsidRPr="00241DDD">
        <w:rPr>
          <w:spacing w:val="-1"/>
          <w:u w:val="single"/>
        </w:rPr>
        <w:t>Federiciano</w:t>
      </w:r>
      <w:r>
        <w:rPr>
          <w:spacing w:val="-1"/>
        </w:rPr>
        <w:t>,</w:t>
      </w:r>
    </w:p>
    <w:p w14:paraId="5582C604" w14:textId="031B66A7" w:rsidR="00CF645D" w:rsidRDefault="00CF645D" w:rsidP="00CF645D">
      <w:pPr>
        <w:pStyle w:val="Corpotesto"/>
        <w:kinsoku w:val="0"/>
        <w:overflowPunct w:val="0"/>
        <w:ind w:left="0"/>
        <w:jc w:val="both"/>
        <w:rPr>
          <w:spacing w:val="-1"/>
        </w:rPr>
      </w:pPr>
      <w:r w:rsidRPr="00241DDD">
        <w:rPr>
          <w:bCs/>
        </w:rPr>
        <w:t>di</w:t>
      </w:r>
      <w:r w:rsidRPr="00241DDD">
        <w:rPr>
          <w:bCs/>
          <w:spacing w:val="10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rPr>
          <w:spacing w:val="-1"/>
        </w:rPr>
        <w:t>presentato</w:t>
      </w:r>
      <w:r>
        <w:rPr>
          <w:spacing w:val="11"/>
        </w:rPr>
        <w:t xml:space="preserve"> </w:t>
      </w:r>
      <w:r>
        <w:t>richiesta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autorizzazione</w:t>
      </w:r>
      <w:r>
        <w:rPr>
          <w:spacing w:val="8"/>
        </w:rPr>
        <w:t xml:space="preserve"> </w:t>
      </w:r>
      <w:r>
        <w:t>allo</w:t>
      </w:r>
      <w:r>
        <w:rPr>
          <w:spacing w:val="11"/>
        </w:rPr>
        <w:t xml:space="preserve"> </w:t>
      </w:r>
      <w:r>
        <w:rPr>
          <w:spacing w:val="-1"/>
        </w:rPr>
        <w:t>svolgimento</w:t>
      </w:r>
      <w:r>
        <w:rPr>
          <w:spacing w:val="10"/>
        </w:rPr>
        <w:t xml:space="preserve"> </w:t>
      </w:r>
      <w:r>
        <w:rPr>
          <w:spacing w:val="-1"/>
        </w:rPr>
        <w:t>dell’incarico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insegnamento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cui</w:t>
      </w:r>
      <w:r>
        <w:rPr>
          <w:spacing w:val="11"/>
        </w:rPr>
        <w:t xml:space="preserve"> </w:t>
      </w:r>
      <w:r>
        <w:rPr>
          <w:spacing w:val="-1"/>
        </w:rPr>
        <w:t>trattasi,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11"/>
        </w:rPr>
        <w:t xml:space="preserve"> </w:t>
      </w:r>
      <w:r>
        <w:rPr>
          <w:spacing w:val="-1"/>
        </w:rPr>
        <w:t>sensi</w:t>
      </w:r>
      <w:r>
        <w:rPr>
          <w:spacing w:val="11"/>
        </w:rPr>
        <w:t xml:space="preserve"> </w:t>
      </w:r>
      <w:r>
        <w:rPr>
          <w:spacing w:val="-1"/>
        </w:rPr>
        <w:t>dell’art.</w:t>
      </w:r>
      <w:r>
        <w:rPr>
          <w:spacing w:val="12"/>
        </w:rPr>
        <w:t xml:space="preserve"> </w:t>
      </w:r>
      <w:r>
        <w:t>6</w:t>
      </w:r>
      <w:r>
        <w:rPr>
          <w:spacing w:val="67"/>
        </w:rPr>
        <w:t xml:space="preserve"> </w:t>
      </w:r>
      <w:r>
        <w:rPr>
          <w:spacing w:val="-1"/>
        </w:rPr>
        <w:t>comma</w:t>
      </w:r>
      <w:r>
        <w:rPr>
          <w:spacing w:val="32"/>
        </w:rPr>
        <w:t xml:space="preserve"> </w:t>
      </w:r>
      <w:r>
        <w:rPr>
          <w:spacing w:val="-1"/>
        </w:rPr>
        <w:t>10,</w:t>
      </w:r>
      <w:r>
        <w:rPr>
          <w:spacing w:val="33"/>
        </w:rPr>
        <w:t xml:space="preserve"> </w:t>
      </w:r>
      <w:r>
        <w:rPr>
          <w:spacing w:val="-1"/>
        </w:rPr>
        <w:t>Legge</w:t>
      </w:r>
      <w:r>
        <w:rPr>
          <w:spacing w:val="31"/>
        </w:rPr>
        <w:t xml:space="preserve"> </w:t>
      </w:r>
      <w:r>
        <w:rPr>
          <w:spacing w:val="-1"/>
        </w:rPr>
        <w:t>n.</w:t>
      </w:r>
      <w:r>
        <w:rPr>
          <w:spacing w:val="31"/>
        </w:rPr>
        <w:t xml:space="preserve"> </w:t>
      </w:r>
      <w:r>
        <w:rPr>
          <w:spacing w:val="-1"/>
        </w:rPr>
        <w:t>240/2010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Regolamento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Ateneo</w:t>
      </w:r>
      <w:r>
        <w:rPr>
          <w:spacing w:val="32"/>
        </w:rPr>
        <w:t xml:space="preserve"> </w:t>
      </w:r>
      <w:r>
        <w:rPr>
          <w:spacing w:val="-1"/>
        </w:rPr>
        <w:t>emanato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D.R.</w:t>
      </w:r>
      <w:r>
        <w:rPr>
          <w:spacing w:val="31"/>
        </w:rPr>
        <w:t xml:space="preserve"> </w:t>
      </w:r>
      <w:r>
        <w:rPr>
          <w:spacing w:val="-1"/>
        </w:rPr>
        <w:t xml:space="preserve">n. </w:t>
      </w:r>
      <w:r w:rsidR="0070474A" w:rsidRPr="00EF0AC8">
        <w:t>2268 del 08/06/2023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proprio</w:t>
      </w:r>
      <w:r>
        <w:rPr>
          <w:spacing w:val="32"/>
        </w:rPr>
        <w:t xml:space="preserve"> </w:t>
      </w:r>
      <w:r>
        <w:rPr>
          <w:spacing w:val="-1"/>
        </w:rPr>
        <w:t>Ateneo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75"/>
        </w:rPr>
        <w:t xml:space="preserve"> </w:t>
      </w:r>
      <w:r>
        <w:rPr>
          <w:spacing w:val="-1"/>
        </w:rPr>
        <w:t>appartenenza.</w:t>
      </w:r>
    </w:p>
    <w:p w14:paraId="14F372E7" w14:textId="77777777" w:rsidR="00CF645D" w:rsidRDefault="00CF645D" w:rsidP="00CF645D">
      <w:pPr>
        <w:pStyle w:val="Corpotesto"/>
        <w:kinsoku w:val="0"/>
        <w:overflowPunct w:val="0"/>
        <w:spacing w:before="2"/>
        <w:ind w:left="0"/>
      </w:pPr>
    </w:p>
    <w:p w14:paraId="303AD466" w14:textId="0F7D79FB" w:rsidR="00241DDD" w:rsidRDefault="00241DDD" w:rsidP="00241DDD">
      <w:pPr>
        <w:pStyle w:val="Titolo31"/>
        <w:tabs>
          <w:tab w:val="left" w:pos="3119"/>
          <w:tab w:val="left" w:pos="4820"/>
          <w:tab w:val="left" w:pos="7371"/>
        </w:tabs>
        <w:kinsoku w:val="0"/>
        <w:overflowPunct w:val="0"/>
        <w:ind w:left="0"/>
        <w:outlineLvl w:val="9"/>
        <w:rPr>
          <w:spacing w:val="-1"/>
        </w:rPr>
      </w:pPr>
      <w:r>
        <w:rPr>
          <w:spacing w:val="-1"/>
        </w:rPr>
        <w:t xml:space="preserve">Allega alla presente domanda: </w:t>
      </w:r>
      <w:r>
        <w:rPr>
          <w:spacing w:val="-1"/>
        </w:rPr>
        <w:tab/>
        <w:t xml:space="preserve"> </w:t>
      </w:r>
      <w:r w:rsidRPr="0002727A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> </w:t>
      </w:r>
      <w:r>
        <w:rPr>
          <w:spacing w:val="-1"/>
        </w:rPr>
        <w:t>Curriculum</w:t>
      </w:r>
      <w:r>
        <w:rPr>
          <w:spacing w:val="-1"/>
        </w:rPr>
        <w:tab/>
        <w:t xml:space="preserve"> </w:t>
      </w:r>
      <w:r w:rsidRPr="0002727A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> </w:t>
      </w:r>
      <w:r>
        <w:rPr>
          <w:spacing w:val="-1"/>
        </w:rPr>
        <w:t>Elenco pubblicazioni</w:t>
      </w:r>
      <w:r>
        <w:rPr>
          <w:spacing w:val="-1"/>
        </w:rPr>
        <w:tab/>
      </w:r>
      <w:r w:rsidRPr="0002727A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> </w:t>
      </w:r>
      <w:r>
        <w:rPr>
          <w:spacing w:val="-1"/>
        </w:rPr>
        <w:t>Eventuali titoli</w:t>
      </w:r>
    </w:p>
    <w:p w14:paraId="5B6A377E" w14:textId="77777777" w:rsidR="00241DDD" w:rsidRDefault="00241DDD" w:rsidP="00CF645D">
      <w:pPr>
        <w:pStyle w:val="Titolo31"/>
        <w:kinsoku w:val="0"/>
        <w:overflowPunct w:val="0"/>
        <w:ind w:left="0"/>
        <w:jc w:val="both"/>
        <w:outlineLvl w:val="9"/>
        <w:rPr>
          <w:spacing w:val="-1"/>
        </w:rPr>
      </w:pPr>
    </w:p>
    <w:p w14:paraId="5A8BCD86" w14:textId="77777777" w:rsidR="00CF645D" w:rsidRDefault="00CF645D" w:rsidP="00CF645D">
      <w:pPr>
        <w:pStyle w:val="Titolo31"/>
        <w:kinsoku w:val="0"/>
        <w:overflowPunct w:val="0"/>
        <w:ind w:left="0"/>
        <w:jc w:val="both"/>
        <w:outlineLvl w:val="9"/>
        <w:rPr>
          <w:b w:val="0"/>
          <w:bCs w:val="0"/>
        </w:rPr>
      </w:pPr>
      <w:r>
        <w:rPr>
          <w:spacing w:val="-1"/>
        </w:rPr>
        <w:t>Il/La</w:t>
      </w:r>
      <w:r>
        <w:rPr>
          <w:spacing w:val="30"/>
        </w:rPr>
        <w:t xml:space="preserve"> </w:t>
      </w:r>
      <w:r>
        <w:rPr>
          <w:spacing w:val="-1"/>
        </w:rPr>
        <w:t>sottoscritto/a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rPr>
          <w:spacing w:val="-1"/>
        </w:rPr>
        <w:t>consapevole</w:t>
      </w:r>
      <w:r>
        <w:rPr>
          <w:spacing w:val="3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rPr>
          <w:spacing w:val="-1"/>
        </w:rPr>
        <w:t>non</w:t>
      </w:r>
      <w:r>
        <w:rPr>
          <w:spacing w:val="30"/>
        </w:rPr>
        <w:t xml:space="preserve"> </w:t>
      </w:r>
      <w:r>
        <w:rPr>
          <w:spacing w:val="-1"/>
        </w:rPr>
        <w:t>può</w:t>
      </w:r>
      <w:r>
        <w:rPr>
          <w:spacing w:val="29"/>
        </w:rPr>
        <w:t xml:space="preserve"> </w:t>
      </w:r>
      <w:r>
        <w:rPr>
          <w:spacing w:val="-1"/>
        </w:rPr>
        <w:t>dare</w:t>
      </w:r>
      <w:r>
        <w:rPr>
          <w:spacing w:val="29"/>
        </w:rPr>
        <w:t xml:space="preserve"> </w:t>
      </w:r>
      <w:r>
        <w:rPr>
          <w:spacing w:val="-1"/>
        </w:rPr>
        <w:t>inizio</w:t>
      </w:r>
      <w:r>
        <w:rPr>
          <w:spacing w:val="30"/>
        </w:rPr>
        <w:t xml:space="preserve"> </w:t>
      </w:r>
      <w:r>
        <w:t>allo</w:t>
      </w:r>
      <w:r>
        <w:rPr>
          <w:spacing w:val="30"/>
        </w:rPr>
        <w:t xml:space="preserve"> </w:t>
      </w:r>
      <w:r>
        <w:rPr>
          <w:spacing w:val="-1"/>
        </w:rPr>
        <w:t>svolgimento</w:t>
      </w:r>
      <w:r>
        <w:rPr>
          <w:spacing w:val="29"/>
        </w:rPr>
        <w:t xml:space="preserve"> </w:t>
      </w:r>
      <w:r>
        <w:rPr>
          <w:spacing w:val="-1"/>
        </w:rPr>
        <w:t>dell’incarico</w:t>
      </w:r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0"/>
        </w:rPr>
        <w:t xml:space="preserve"> </w:t>
      </w:r>
      <w:r>
        <w:rPr>
          <w:spacing w:val="-1"/>
        </w:rPr>
        <w:t>insegnamento</w:t>
      </w:r>
      <w:r>
        <w:rPr>
          <w:spacing w:val="30"/>
        </w:rPr>
        <w:t xml:space="preserve"> </w:t>
      </w:r>
      <w:r>
        <w:rPr>
          <w:spacing w:val="-1"/>
        </w:rPr>
        <w:t>prima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formale atto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affidamento da parte del</w:t>
      </w:r>
      <w:r>
        <w:t xml:space="preserve"> </w:t>
      </w:r>
      <w:r>
        <w:rPr>
          <w:spacing w:val="-1"/>
        </w:rPr>
        <w:t>Direttore del Dipartimento.</w:t>
      </w:r>
    </w:p>
    <w:p w14:paraId="3830FF35" w14:textId="77777777" w:rsidR="00241DDD" w:rsidRDefault="00241DDD" w:rsidP="00CF645D">
      <w:pPr>
        <w:pStyle w:val="Corpotesto"/>
        <w:kinsoku w:val="0"/>
        <w:overflowPunct w:val="0"/>
        <w:ind w:left="0"/>
      </w:pPr>
    </w:p>
    <w:p w14:paraId="3CD10A7D" w14:textId="3B9FA270" w:rsidR="00241DDD" w:rsidRDefault="00241DDD" w:rsidP="51F5353D">
      <w:pPr>
        <w:pStyle w:val="Titolo31"/>
        <w:tabs>
          <w:tab w:val="left" w:leader="underscore" w:pos="3402"/>
          <w:tab w:val="center" w:pos="6237"/>
        </w:tabs>
        <w:kinsoku w:val="0"/>
        <w:overflowPunct w:val="0"/>
        <w:ind w:left="0"/>
      </w:pPr>
      <w:r>
        <w:rPr>
          <w:spacing w:val="-1"/>
        </w:rPr>
        <w:t>Luogo e data</w:t>
      </w:r>
      <w:r w:rsidR="00B67F40">
        <w:rPr>
          <w:spacing w:val="-2"/>
        </w:rPr>
        <w:t xml:space="preserve"> </w:t>
      </w:r>
      <w:r>
        <w:tab/>
      </w:r>
      <w:r>
        <w:tab/>
      </w:r>
      <w:r>
        <w:tab/>
      </w:r>
      <w:r>
        <w:tab/>
      </w:r>
      <w:r w:rsidR="00CF645D" w:rsidRPr="00E612DE">
        <w:t>IL</w:t>
      </w:r>
      <w:r w:rsidR="00CF645D" w:rsidRPr="00E612DE">
        <w:rPr>
          <w:spacing w:val="-1"/>
        </w:rPr>
        <w:t xml:space="preserve"> DICHIARANTE</w:t>
      </w:r>
    </w:p>
    <w:p w14:paraId="2EF71205" w14:textId="77777777" w:rsidR="00CF645D" w:rsidRPr="00E612DE" w:rsidRDefault="00CF645D" w:rsidP="00CF645D">
      <w:pPr>
        <w:pStyle w:val="Titolo31"/>
        <w:tabs>
          <w:tab w:val="center" w:pos="6237"/>
        </w:tabs>
        <w:kinsoku w:val="0"/>
        <w:overflowPunct w:val="0"/>
        <w:ind w:left="0"/>
        <w:outlineLvl w:val="9"/>
        <w:rPr>
          <w:b w:val="0"/>
          <w:bCs w:val="0"/>
        </w:rPr>
      </w:pPr>
      <w:r>
        <w:rPr>
          <w:spacing w:val="-1"/>
        </w:rPr>
        <w:tab/>
        <w:t>_____________________________</w:t>
      </w:r>
    </w:p>
    <w:p w14:paraId="4ABB64A7" w14:textId="77777777" w:rsidR="00241DDD" w:rsidRDefault="00241DDD" w:rsidP="00CF645D">
      <w:pPr>
        <w:pStyle w:val="Corpotesto"/>
        <w:kinsoku w:val="0"/>
        <w:overflowPunct w:val="0"/>
        <w:spacing w:before="11"/>
        <w:ind w:left="0"/>
        <w:rPr>
          <w:i/>
          <w:iCs/>
          <w:sz w:val="19"/>
          <w:szCs w:val="19"/>
        </w:rPr>
      </w:pPr>
    </w:p>
    <w:p w14:paraId="44A40B8B" w14:textId="77777777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b/>
          <w:spacing w:val="-1"/>
          <w:sz w:val="16"/>
          <w:szCs w:val="16"/>
        </w:rPr>
      </w:pPr>
      <w:r w:rsidRPr="00241DDD">
        <w:rPr>
          <w:b/>
          <w:spacing w:val="-1"/>
          <w:sz w:val="16"/>
          <w:szCs w:val="16"/>
        </w:rPr>
        <w:t>Informativa ai sensi dell’art. 13 del Regolamento (UE) 679/2016 recante norme sul trattamento dei dati personali</w:t>
      </w:r>
    </w:p>
    <w:p w14:paraId="2BE2C141" w14:textId="2DFDC2AF" w:rsid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>I dati raccolti con il presente modulo sono trattati ai fini del procedimento per il quale vengono rilasciati e verranno utilizzati esclusivamente per tale scop</w:t>
      </w:r>
      <w:r>
        <w:rPr>
          <w:spacing w:val="-1"/>
          <w:sz w:val="16"/>
          <w:szCs w:val="16"/>
        </w:rPr>
        <w:t>o e, comunque, nell’ambito dell</w:t>
      </w:r>
      <w:r w:rsidRPr="00241DDD">
        <w:rPr>
          <w:spacing w:val="-1"/>
          <w:sz w:val="16"/>
          <w:szCs w:val="16"/>
        </w:rPr>
        <w:t>e attività istituzionali dell’università degli Studi di Napoli Federico II.</w:t>
      </w:r>
      <w:r>
        <w:rPr>
          <w:spacing w:val="-1"/>
          <w:sz w:val="16"/>
          <w:szCs w:val="16"/>
        </w:rPr>
        <w:t xml:space="preserve"> </w:t>
      </w:r>
      <w:r w:rsidRPr="00241DDD">
        <w:rPr>
          <w:spacing w:val="-1"/>
          <w:sz w:val="16"/>
          <w:szCs w:val="16"/>
        </w:rPr>
        <w:t>All’interessato competono i diritti di cui agli artt. 15-22 del Regolamento UE.</w:t>
      </w:r>
    </w:p>
    <w:p w14:paraId="7D5E3730" w14:textId="4D6C230B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 xml:space="preserve">Titolare del trattamento è l’Università, nelle persone del Rettore e </w:t>
      </w:r>
      <w:r>
        <w:rPr>
          <w:spacing w:val="-1"/>
          <w:sz w:val="16"/>
          <w:szCs w:val="16"/>
        </w:rPr>
        <w:t>del Direttore Generale, in rela</w:t>
      </w:r>
      <w:r w:rsidRPr="00241DDD">
        <w:rPr>
          <w:spacing w:val="-1"/>
          <w:sz w:val="16"/>
          <w:szCs w:val="16"/>
        </w:rPr>
        <w:t>zione alle specifiche competenze.</w:t>
      </w:r>
    </w:p>
    <w:p w14:paraId="785DD56C" w14:textId="52D8A39D" w:rsidR="00241DDD" w:rsidRPr="00241DDD" w:rsidRDefault="00241DDD" w:rsidP="00241DDD">
      <w:pPr>
        <w:pStyle w:val="Corpotesto"/>
        <w:kinsoku w:val="0"/>
        <w:overflowPunct w:val="0"/>
        <w:ind w:left="0"/>
        <w:jc w:val="both"/>
        <w:rPr>
          <w:spacing w:val="-1"/>
          <w:sz w:val="16"/>
          <w:szCs w:val="16"/>
        </w:rPr>
      </w:pPr>
      <w:r w:rsidRPr="00241DDD">
        <w:rPr>
          <w:spacing w:val="-1"/>
          <w:sz w:val="16"/>
          <w:szCs w:val="16"/>
        </w:rPr>
        <w:t>Esclusivamente al fine di segnalare eventuali violaz</w:t>
      </w:r>
      <w:r>
        <w:rPr>
          <w:spacing w:val="-1"/>
          <w:sz w:val="16"/>
          <w:szCs w:val="16"/>
        </w:rPr>
        <w:t>ioni nel trattamento dei propri</w:t>
      </w:r>
      <w:r w:rsidRPr="00241DDD">
        <w:rPr>
          <w:spacing w:val="-1"/>
          <w:sz w:val="16"/>
          <w:szCs w:val="16"/>
        </w:rPr>
        <w:t xml:space="preserve"> dati personali, è possibile contattare il Titolare al seguente indirizzo: ateneo@pec.unina.it; oppure il Responsabile della Protezione dei Dati: rpd@unina.it; PEC:</w:t>
      </w:r>
      <w:r>
        <w:rPr>
          <w:spacing w:val="-1"/>
          <w:sz w:val="16"/>
          <w:szCs w:val="16"/>
        </w:rPr>
        <w:t xml:space="preserve"> </w:t>
      </w:r>
      <w:r w:rsidRPr="00241DDD">
        <w:rPr>
          <w:spacing w:val="-1"/>
          <w:sz w:val="16"/>
          <w:szCs w:val="16"/>
        </w:rPr>
        <w:t>rpd@pec.unina.it.</w:t>
      </w:r>
    </w:p>
    <w:p w14:paraId="2CE3FB1E" w14:textId="77777777" w:rsidR="00AA4F02" w:rsidRDefault="00AA4F02" w:rsidP="00CF645D">
      <w:pPr>
        <w:pStyle w:val="Corpotesto"/>
        <w:kinsoku w:val="0"/>
        <w:overflowPunct w:val="0"/>
        <w:spacing w:before="51"/>
        <w:ind w:left="0" w:right="3"/>
        <w:jc w:val="right"/>
        <w:rPr>
          <w:b/>
          <w:bCs/>
          <w:sz w:val="22"/>
          <w:szCs w:val="22"/>
          <w:u w:val="thick"/>
        </w:rPr>
      </w:pPr>
    </w:p>
    <w:p w14:paraId="554E6C6E" w14:textId="77777777" w:rsidR="00AA4F02" w:rsidRDefault="00AA4F02" w:rsidP="00CF645D">
      <w:pPr>
        <w:pStyle w:val="Corpotesto"/>
        <w:kinsoku w:val="0"/>
        <w:overflowPunct w:val="0"/>
        <w:spacing w:before="51"/>
        <w:ind w:left="0" w:right="3"/>
        <w:jc w:val="right"/>
        <w:rPr>
          <w:b/>
          <w:bCs/>
          <w:sz w:val="22"/>
          <w:szCs w:val="22"/>
          <w:u w:val="thick"/>
        </w:rPr>
      </w:pPr>
    </w:p>
    <w:p w14:paraId="43AF4455" w14:textId="77777777" w:rsidR="00241DDD" w:rsidRDefault="00241DDD" w:rsidP="00241DDD">
      <w:pPr>
        <w:pStyle w:val="Corpotesto"/>
        <w:kinsoku w:val="0"/>
        <w:overflowPunct w:val="0"/>
        <w:spacing w:line="184" w:lineRule="exact"/>
        <w:ind w:left="0"/>
        <w:jc w:val="both"/>
        <w:rPr>
          <w:sz w:val="16"/>
          <w:szCs w:val="16"/>
        </w:rPr>
      </w:pPr>
    </w:p>
    <w:sectPr w:rsidR="00241DDD" w:rsidSect="00300E12">
      <w:headerReference w:type="first" r:id="rId11"/>
      <w:pgSz w:w="11910" w:h="16840"/>
      <w:pgMar w:top="1134" w:right="1134" w:bottom="1134" w:left="1134" w:header="720" w:footer="720" w:gutter="0"/>
      <w:cols w:space="720" w:equalWidth="0">
        <w:col w:w="975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86BE" w14:textId="77777777" w:rsidR="00E57663" w:rsidRDefault="00E57663" w:rsidP="00300E12">
      <w:r>
        <w:separator/>
      </w:r>
    </w:p>
  </w:endnote>
  <w:endnote w:type="continuationSeparator" w:id="0">
    <w:p w14:paraId="63E928EA" w14:textId="77777777" w:rsidR="00E57663" w:rsidRDefault="00E57663" w:rsidP="0030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36E6" w14:textId="77777777" w:rsidR="00E57663" w:rsidRDefault="00E57663" w:rsidP="00300E12">
      <w:r>
        <w:separator/>
      </w:r>
    </w:p>
  </w:footnote>
  <w:footnote w:type="continuationSeparator" w:id="0">
    <w:p w14:paraId="1C46C261" w14:textId="77777777" w:rsidR="00E57663" w:rsidRDefault="00E57663" w:rsidP="0030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B8C3" w14:textId="56722B7D" w:rsidR="00300E12" w:rsidRDefault="00300E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19" w:hanging="705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ï"/>
      <w:lvlJc w:val="left"/>
      <w:pPr>
        <w:ind w:left="819" w:hanging="705"/>
      </w:pPr>
    </w:lvl>
    <w:lvl w:ilvl="2">
      <w:numFmt w:val="bullet"/>
      <w:lvlText w:val="ï"/>
      <w:lvlJc w:val="left"/>
      <w:pPr>
        <w:ind w:left="1886" w:hanging="705"/>
      </w:pPr>
    </w:lvl>
    <w:lvl w:ilvl="3">
      <w:numFmt w:val="bullet"/>
      <w:lvlText w:val="ï"/>
      <w:lvlJc w:val="left"/>
      <w:pPr>
        <w:ind w:left="2954" w:hanging="705"/>
      </w:pPr>
    </w:lvl>
    <w:lvl w:ilvl="4">
      <w:numFmt w:val="bullet"/>
      <w:lvlText w:val="ï"/>
      <w:lvlJc w:val="left"/>
      <w:pPr>
        <w:ind w:left="4021" w:hanging="705"/>
      </w:pPr>
    </w:lvl>
    <w:lvl w:ilvl="5">
      <w:numFmt w:val="bullet"/>
      <w:lvlText w:val="ï"/>
      <w:lvlJc w:val="left"/>
      <w:pPr>
        <w:ind w:left="5088" w:hanging="705"/>
      </w:pPr>
    </w:lvl>
    <w:lvl w:ilvl="6">
      <w:numFmt w:val="bullet"/>
      <w:lvlText w:val="ï"/>
      <w:lvlJc w:val="left"/>
      <w:pPr>
        <w:ind w:left="6155" w:hanging="705"/>
      </w:pPr>
    </w:lvl>
    <w:lvl w:ilvl="7">
      <w:numFmt w:val="bullet"/>
      <w:lvlText w:val="ï"/>
      <w:lvlJc w:val="left"/>
      <w:pPr>
        <w:ind w:left="7222" w:hanging="705"/>
      </w:pPr>
    </w:lvl>
    <w:lvl w:ilvl="8">
      <w:numFmt w:val="bullet"/>
      <w:lvlText w:val="ï"/>
      <w:lvlJc w:val="left"/>
      <w:pPr>
        <w:ind w:left="8290" w:hanging="70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85" w:hanging="172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ï"/>
      <w:lvlJc w:val="left"/>
      <w:pPr>
        <w:ind w:left="638" w:hanging="172"/>
      </w:pPr>
    </w:lvl>
    <w:lvl w:ilvl="2">
      <w:numFmt w:val="bullet"/>
      <w:lvlText w:val="ï"/>
      <w:lvlJc w:val="left"/>
      <w:pPr>
        <w:ind w:left="992" w:hanging="172"/>
      </w:pPr>
    </w:lvl>
    <w:lvl w:ilvl="3">
      <w:numFmt w:val="bullet"/>
      <w:lvlText w:val="ï"/>
      <w:lvlJc w:val="left"/>
      <w:pPr>
        <w:ind w:left="1345" w:hanging="172"/>
      </w:pPr>
    </w:lvl>
    <w:lvl w:ilvl="4">
      <w:numFmt w:val="bullet"/>
      <w:lvlText w:val="ï"/>
      <w:lvlJc w:val="left"/>
      <w:pPr>
        <w:ind w:left="1699" w:hanging="172"/>
      </w:pPr>
    </w:lvl>
    <w:lvl w:ilvl="5">
      <w:numFmt w:val="bullet"/>
      <w:lvlText w:val="ï"/>
      <w:lvlJc w:val="left"/>
      <w:pPr>
        <w:ind w:left="2052" w:hanging="172"/>
      </w:pPr>
    </w:lvl>
    <w:lvl w:ilvl="6">
      <w:numFmt w:val="bullet"/>
      <w:lvlText w:val="ï"/>
      <w:lvlJc w:val="left"/>
      <w:pPr>
        <w:ind w:left="2405" w:hanging="172"/>
      </w:pPr>
    </w:lvl>
    <w:lvl w:ilvl="7">
      <w:numFmt w:val="bullet"/>
      <w:lvlText w:val="ï"/>
      <w:lvlJc w:val="left"/>
      <w:pPr>
        <w:ind w:left="2759" w:hanging="172"/>
      </w:pPr>
    </w:lvl>
    <w:lvl w:ilvl="8">
      <w:numFmt w:val="bullet"/>
      <w:lvlText w:val="ï"/>
      <w:lvlJc w:val="left"/>
      <w:pPr>
        <w:ind w:left="3112" w:hanging="17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36" w:hanging="22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ï"/>
      <w:lvlJc w:val="left"/>
      <w:pPr>
        <w:ind w:left="1348" w:hanging="222"/>
      </w:pPr>
    </w:lvl>
    <w:lvl w:ilvl="2">
      <w:numFmt w:val="bullet"/>
      <w:lvlText w:val="ï"/>
      <w:lvlJc w:val="left"/>
      <w:pPr>
        <w:ind w:left="2361" w:hanging="222"/>
      </w:pPr>
    </w:lvl>
    <w:lvl w:ilvl="3">
      <w:numFmt w:val="bullet"/>
      <w:lvlText w:val="ï"/>
      <w:lvlJc w:val="left"/>
      <w:pPr>
        <w:ind w:left="3374" w:hanging="222"/>
      </w:pPr>
    </w:lvl>
    <w:lvl w:ilvl="4">
      <w:numFmt w:val="bullet"/>
      <w:lvlText w:val="ï"/>
      <w:lvlJc w:val="left"/>
      <w:pPr>
        <w:ind w:left="4387" w:hanging="222"/>
      </w:pPr>
    </w:lvl>
    <w:lvl w:ilvl="5">
      <w:numFmt w:val="bullet"/>
      <w:lvlText w:val="ï"/>
      <w:lvlJc w:val="left"/>
      <w:pPr>
        <w:ind w:left="5400" w:hanging="222"/>
      </w:pPr>
    </w:lvl>
    <w:lvl w:ilvl="6">
      <w:numFmt w:val="bullet"/>
      <w:lvlText w:val="ï"/>
      <w:lvlJc w:val="left"/>
      <w:pPr>
        <w:ind w:left="6413" w:hanging="222"/>
      </w:pPr>
    </w:lvl>
    <w:lvl w:ilvl="7">
      <w:numFmt w:val="bullet"/>
      <w:lvlText w:val="ï"/>
      <w:lvlJc w:val="left"/>
      <w:pPr>
        <w:ind w:left="7425" w:hanging="222"/>
      </w:pPr>
    </w:lvl>
    <w:lvl w:ilvl="8">
      <w:numFmt w:val="bullet"/>
      <w:lvlText w:val="ï"/>
      <w:lvlJc w:val="left"/>
      <w:pPr>
        <w:ind w:left="8438" w:hanging="222"/>
      </w:pPr>
    </w:lvl>
  </w:abstractNum>
  <w:num w:numId="1" w16cid:durableId="71895711">
    <w:abstractNumId w:val="2"/>
  </w:num>
  <w:num w:numId="2" w16cid:durableId="1094395331">
    <w:abstractNumId w:val="1"/>
  </w:num>
  <w:num w:numId="3" w16cid:durableId="21380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rO0NDE1NTIwM7dU0lEKTi0uzszPAykwqgUAdvuDgSwAAAA="/>
  </w:docVars>
  <w:rsids>
    <w:rsidRoot w:val="00204579"/>
    <w:rsid w:val="00006EE6"/>
    <w:rsid w:val="0008327C"/>
    <w:rsid w:val="000F7704"/>
    <w:rsid w:val="00126C72"/>
    <w:rsid w:val="0013299F"/>
    <w:rsid w:val="00152427"/>
    <w:rsid w:val="00163841"/>
    <w:rsid w:val="0017768E"/>
    <w:rsid w:val="00180283"/>
    <w:rsid w:val="0018420C"/>
    <w:rsid w:val="001A7A1F"/>
    <w:rsid w:val="001D0FED"/>
    <w:rsid w:val="00200B58"/>
    <w:rsid w:val="00204579"/>
    <w:rsid w:val="00226B73"/>
    <w:rsid w:val="00241DDD"/>
    <w:rsid w:val="00247658"/>
    <w:rsid w:val="00265A8F"/>
    <w:rsid w:val="002B2030"/>
    <w:rsid w:val="00300E12"/>
    <w:rsid w:val="00315687"/>
    <w:rsid w:val="00331CAF"/>
    <w:rsid w:val="0035121B"/>
    <w:rsid w:val="00362C11"/>
    <w:rsid w:val="0036764C"/>
    <w:rsid w:val="00387E85"/>
    <w:rsid w:val="003A71A2"/>
    <w:rsid w:val="003B060F"/>
    <w:rsid w:val="003D1A90"/>
    <w:rsid w:val="00405871"/>
    <w:rsid w:val="00424531"/>
    <w:rsid w:val="00431BB1"/>
    <w:rsid w:val="00490679"/>
    <w:rsid w:val="004A65F7"/>
    <w:rsid w:val="004C5E58"/>
    <w:rsid w:val="004C6756"/>
    <w:rsid w:val="004D6947"/>
    <w:rsid w:val="005135CF"/>
    <w:rsid w:val="005273E2"/>
    <w:rsid w:val="00556A34"/>
    <w:rsid w:val="00576AFD"/>
    <w:rsid w:val="005C1A49"/>
    <w:rsid w:val="005F7209"/>
    <w:rsid w:val="006020CD"/>
    <w:rsid w:val="00634634"/>
    <w:rsid w:val="00662E05"/>
    <w:rsid w:val="006800B5"/>
    <w:rsid w:val="00696CC6"/>
    <w:rsid w:val="006E56C0"/>
    <w:rsid w:val="0070474A"/>
    <w:rsid w:val="0073223F"/>
    <w:rsid w:val="00753A88"/>
    <w:rsid w:val="00753C3C"/>
    <w:rsid w:val="007722F9"/>
    <w:rsid w:val="00844C5D"/>
    <w:rsid w:val="008800F1"/>
    <w:rsid w:val="0089413E"/>
    <w:rsid w:val="009019C6"/>
    <w:rsid w:val="009A17DE"/>
    <w:rsid w:val="009E2D47"/>
    <w:rsid w:val="00A7274F"/>
    <w:rsid w:val="00A82038"/>
    <w:rsid w:val="00A82ABB"/>
    <w:rsid w:val="00AA4F02"/>
    <w:rsid w:val="00AD1466"/>
    <w:rsid w:val="00B67F40"/>
    <w:rsid w:val="00B91B51"/>
    <w:rsid w:val="00BD56C3"/>
    <w:rsid w:val="00C146B1"/>
    <w:rsid w:val="00C2217A"/>
    <w:rsid w:val="00C407CE"/>
    <w:rsid w:val="00C502E6"/>
    <w:rsid w:val="00C62227"/>
    <w:rsid w:val="00C653D3"/>
    <w:rsid w:val="00C653F4"/>
    <w:rsid w:val="00C90C25"/>
    <w:rsid w:val="00C9230D"/>
    <w:rsid w:val="00CF645D"/>
    <w:rsid w:val="00CF725E"/>
    <w:rsid w:val="00D33097"/>
    <w:rsid w:val="00D755D9"/>
    <w:rsid w:val="00D9761E"/>
    <w:rsid w:val="00DA4835"/>
    <w:rsid w:val="00E13E12"/>
    <w:rsid w:val="00E21F42"/>
    <w:rsid w:val="00E51B7F"/>
    <w:rsid w:val="00E57663"/>
    <w:rsid w:val="00E612DE"/>
    <w:rsid w:val="00E63DA5"/>
    <w:rsid w:val="00E73E2B"/>
    <w:rsid w:val="00EF0AC8"/>
    <w:rsid w:val="00F24027"/>
    <w:rsid w:val="00FA5FE5"/>
    <w:rsid w:val="00FB28BE"/>
    <w:rsid w:val="00FD3928"/>
    <w:rsid w:val="00FD574C"/>
    <w:rsid w:val="00FE0CC9"/>
    <w:rsid w:val="00FE77C0"/>
    <w:rsid w:val="09AE5101"/>
    <w:rsid w:val="12539FF3"/>
    <w:rsid w:val="128D908A"/>
    <w:rsid w:val="1A7077E8"/>
    <w:rsid w:val="44598C3F"/>
    <w:rsid w:val="4DBE9D4B"/>
    <w:rsid w:val="51F5353D"/>
    <w:rsid w:val="5849E6C5"/>
    <w:rsid w:val="621161C5"/>
    <w:rsid w:val="7B7A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236A0"/>
  <w14:defaultImageDpi w14:val="330"/>
  <w15:docId w15:val="{385C3248-F6AB-4F05-96C0-C0F6EE7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4579"/>
    <w:pPr>
      <w:widowControl w:val="0"/>
      <w:autoSpaceDE w:val="0"/>
      <w:autoSpaceDN w:val="0"/>
      <w:adjustRightInd w:val="0"/>
      <w:ind w:left="11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04579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04579"/>
    <w:pPr>
      <w:widowControl w:val="0"/>
      <w:autoSpaceDE w:val="0"/>
      <w:autoSpaceDN w:val="0"/>
      <w:adjustRightInd w:val="0"/>
      <w:spacing w:before="69"/>
      <w:ind w:left="5778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itolo21">
    <w:name w:val="Titolo 21"/>
    <w:basedOn w:val="Normale"/>
    <w:uiPriority w:val="1"/>
    <w:qFormat/>
    <w:rsid w:val="00204579"/>
    <w:pPr>
      <w:widowControl w:val="0"/>
      <w:autoSpaceDE w:val="0"/>
      <w:autoSpaceDN w:val="0"/>
      <w:adjustRightInd w:val="0"/>
      <w:spacing w:before="138"/>
      <w:ind w:left="113"/>
      <w:outlineLvl w:val="1"/>
    </w:pPr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E612DE"/>
    <w:pPr>
      <w:widowControl w:val="0"/>
      <w:autoSpaceDE w:val="0"/>
      <w:autoSpaceDN w:val="0"/>
      <w:adjustRightInd w:val="0"/>
      <w:ind w:left="11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14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AD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">
    <w:name w:val="TestoTAB"/>
    <w:basedOn w:val="Normale"/>
    <w:rsid w:val="00AD1466"/>
    <w:pPr>
      <w:spacing w:before="40" w:after="4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FB2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3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D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D47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00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12"/>
  </w:style>
  <w:style w:type="paragraph" w:styleId="Pidipagina">
    <w:name w:val="footer"/>
    <w:basedOn w:val="Normale"/>
    <w:link w:val="PidipaginaCarattere"/>
    <w:uiPriority w:val="99"/>
    <w:unhideWhenUsed/>
    <w:rsid w:val="00300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12"/>
  </w:style>
  <w:style w:type="character" w:styleId="Menzionenonrisolta">
    <w:name w:val="Unresolved Mention"/>
    <w:basedOn w:val="Carpredefinitoparagrafo"/>
    <w:uiPriority w:val="99"/>
    <w:semiHidden/>
    <w:unhideWhenUsed/>
    <w:rsid w:val="005C1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0DA0B6FF017459F9196FBF0AF5238" ma:contentTypeVersion="14" ma:contentTypeDescription="Create a new document." ma:contentTypeScope="" ma:versionID="34a64a458e21b843c6bb3fb0730a5cf7">
  <xsd:schema xmlns:xsd="http://www.w3.org/2001/XMLSchema" xmlns:xs="http://www.w3.org/2001/XMLSchema" xmlns:p="http://schemas.microsoft.com/office/2006/metadata/properties" xmlns:ns2="acebed7e-d7b6-4f03-9f41-33300d1a5522" xmlns:ns3="090277e9-1721-4047-a5c0-671f556baea4" targetNamespace="http://schemas.microsoft.com/office/2006/metadata/properties" ma:root="true" ma:fieldsID="753e29340d991798b830aa49ed0ca66e" ns2:_="" ns3:_="">
    <xsd:import namespace="acebed7e-d7b6-4f03-9f41-33300d1a5522"/>
    <xsd:import namespace="090277e9-1721-4047-a5c0-671f556ba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bed7e-d7b6-4f03-9f41-33300d1a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277e9-1721-4047-a5c0-671f556ba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f9080-769e-47e7-870d-2a6cd12ac83f}" ma:internalName="TaxCatchAll" ma:showField="CatchAllData" ma:web="090277e9-1721-4047-a5c0-671f556ba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277e9-1721-4047-a5c0-671f556baea4" xsi:nil="true"/>
    <lcf76f155ced4ddcb4097134ff3c332f xmlns="acebed7e-d7b6-4f03-9f41-33300d1a55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F33E5-5B02-4BE4-8303-0AC894D58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28D6A-8C3B-4968-BD15-5736A6031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D6076-9450-467C-B997-0F636179C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bed7e-d7b6-4f03-9f41-33300d1a5522"/>
    <ds:schemaRef ds:uri="090277e9-1721-4047-a5c0-671f556b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683DC-505A-46B5-9FFC-3629F61EE9DD}">
  <ds:schemaRefs>
    <ds:schemaRef ds:uri="http://schemas.microsoft.com/office/2006/metadata/properties"/>
    <ds:schemaRef ds:uri="http://schemas.microsoft.com/office/infopath/2007/PartnerControls"/>
    <ds:schemaRef ds:uri="090277e9-1721-4047-a5c0-671f556baea4"/>
    <ds:schemaRef ds:uri="acebed7e-d7b6-4f03-9f41-33300d1a55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FERNANDA NICOTERA</cp:lastModifiedBy>
  <cp:revision>3</cp:revision>
  <cp:lastPrinted>2024-06-27T11:55:00Z</cp:lastPrinted>
  <dcterms:created xsi:type="dcterms:W3CDTF">2024-07-11T13:37:00Z</dcterms:created>
  <dcterms:modified xsi:type="dcterms:W3CDTF">2024-07-11T13:43:00Z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0x0101004130DA0B6FF017459F9196FBF0AF5238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2024-06-27T11:39:49Z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e8795c03-307e-4c22-ae3b-b35bcd98d32b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